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4D45" w14:textId="77777777" w:rsidR="001D632B" w:rsidRDefault="001D632B" w:rsidP="001D632B">
      <w:pPr>
        <w:rPr>
          <w:b/>
          <w:bCs/>
        </w:rPr>
      </w:pPr>
      <w:r w:rsidRPr="001D632B">
        <w:rPr>
          <w:b/>
          <w:bCs/>
        </w:rPr>
        <w:t>RIGHT TO REPRESENT</w:t>
      </w:r>
    </w:p>
    <w:p w14:paraId="08648BD6" w14:textId="77777777" w:rsidR="0031336E" w:rsidRPr="001D632B" w:rsidRDefault="0031336E" w:rsidP="001D632B"/>
    <w:p w14:paraId="502E5CB5" w14:textId="278CD385" w:rsidR="001D632B" w:rsidRPr="001D632B" w:rsidRDefault="001D632B" w:rsidP="001D632B">
      <w:r w:rsidRPr="001D632B">
        <w:t xml:space="preserve">I, </w:t>
      </w:r>
      <w:r>
        <w:rPr>
          <w:b/>
          <w:bCs/>
        </w:rPr>
        <w:t>Mehdi Daustany</w:t>
      </w:r>
      <w:r w:rsidRPr="001D632B">
        <w:t xml:space="preserve">, give exclusive permission for </w:t>
      </w:r>
      <w:proofErr w:type="spellStart"/>
      <w:r w:rsidRPr="001D632B">
        <w:t>Myticas</w:t>
      </w:r>
      <w:proofErr w:type="spellEnd"/>
      <w:r w:rsidRPr="001D632B">
        <w:t xml:space="preserve"> Consulting to submit my profile to </w:t>
      </w:r>
      <w:r w:rsidRPr="001D632B">
        <w:rPr>
          <w:b/>
          <w:bCs/>
        </w:rPr>
        <w:t>BDO – BELL – FULLSTACK DEVELOPER</w:t>
      </w:r>
      <w:r w:rsidRPr="001D632B">
        <w:t xml:space="preserve"> at an incorporated rate of </w:t>
      </w:r>
      <w:r w:rsidRPr="001D632B">
        <w:rPr>
          <w:b/>
          <w:bCs/>
        </w:rPr>
        <w:t>$92.00 INC</w:t>
      </w:r>
      <w:r w:rsidRPr="001D632B">
        <w:t xml:space="preserve"> plus tax. I confirm I have not already applied, interviewed, or been submitted to this specific role previously. I would be available to start with 2 weeks’ notice upon accepting an offer.</w:t>
      </w:r>
    </w:p>
    <w:p w14:paraId="1DA76359" w14:textId="77777777" w:rsidR="001D632B" w:rsidRPr="001D632B" w:rsidRDefault="001D632B" w:rsidP="001D632B">
      <w:r w:rsidRPr="001D632B">
        <w:pict w14:anchorId="75555EDE">
          <v:rect id="_x0000_i1043" style="width:0;height:1.5pt" o:hralign="center" o:hrstd="t" o:hr="t" fillcolor="#a0a0a0" stroked="f"/>
        </w:pict>
      </w:r>
    </w:p>
    <w:p w14:paraId="399B0DC5" w14:textId="77777777" w:rsidR="001D632B" w:rsidRDefault="001D632B" w:rsidP="001D632B">
      <w:pPr>
        <w:rPr>
          <w:b/>
          <w:bCs/>
        </w:rPr>
      </w:pPr>
      <w:r w:rsidRPr="001D632B">
        <w:rPr>
          <w:b/>
          <w:bCs/>
        </w:rPr>
        <w:t>FULL JOB DESCRIPTION</w:t>
      </w:r>
    </w:p>
    <w:p w14:paraId="65C20B3B" w14:textId="77777777" w:rsidR="0031336E" w:rsidRPr="001D632B" w:rsidRDefault="0031336E" w:rsidP="001D632B"/>
    <w:p w14:paraId="0C6C2080" w14:textId="77777777" w:rsidR="001D632B" w:rsidRPr="001D632B" w:rsidRDefault="001D632B" w:rsidP="001D632B">
      <w:r w:rsidRPr="001D632B">
        <w:t xml:space="preserve">BDO Digital is looking for a full-time permanent </w:t>
      </w:r>
      <w:r w:rsidRPr="001D632B">
        <w:rPr>
          <w:b/>
          <w:bCs/>
        </w:rPr>
        <w:t>Senior Full Stack .NET Web Developer</w:t>
      </w:r>
      <w:r w:rsidRPr="001D632B">
        <w:t xml:space="preserve"> (.NET 8 &amp; Angular 17) to join our Technology Consulting team and own the following responsibilities:</w:t>
      </w:r>
    </w:p>
    <w:p w14:paraId="2B27917D" w14:textId="77777777" w:rsidR="001D632B" w:rsidRPr="001D632B" w:rsidRDefault="001D632B" w:rsidP="001D632B">
      <w:pPr>
        <w:numPr>
          <w:ilvl w:val="0"/>
          <w:numId w:val="24"/>
        </w:numPr>
      </w:pPr>
      <w:r w:rsidRPr="001D632B">
        <w:t>Develop software in the context of a project, while ensuring alignment to current and developing architecture.</w:t>
      </w:r>
    </w:p>
    <w:p w14:paraId="28052AB9" w14:textId="77777777" w:rsidR="001D632B" w:rsidRPr="001D632B" w:rsidRDefault="001D632B" w:rsidP="001D632B">
      <w:pPr>
        <w:numPr>
          <w:ilvl w:val="0"/>
          <w:numId w:val="24"/>
        </w:numPr>
      </w:pPr>
      <w:r w:rsidRPr="001D632B">
        <w:t>Deliver on development activities on time and on budget per project plan with the highest level of quality, while producing code that is secure, reliable, reusable, and scalable.</w:t>
      </w:r>
    </w:p>
    <w:p w14:paraId="6944CB87" w14:textId="77777777" w:rsidR="001D632B" w:rsidRPr="001D632B" w:rsidRDefault="001D632B" w:rsidP="001D632B">
      <w:pPr>
        <w:numPr>
          <w:ilvl w:val="0"/>
          <w:numId w:val="24"/>
        </w:numPr>
      </w:pPr>
      <w:r w:rsidRPr="001D632B">
        <w:t>Understand and help refine un-stated requirements; work with internal and/or external stakeholders and project team members to define software requirements and assess feasibility of solutions within time constraints.</w:t>
      </w:r>
    </w:p>
    <w:p w14:paraId="0F40EF75" w14:textId="77777777" w:rsidR="001D632B" w:rsidRPr="001D632B" w:rsidRDefault="001D632B" w:rsidP="001D632B">
      <w:pPr>
        <w:numPr>
          <w:ilvl w:val="0"/>
          <w:numId w:val="24"/>
        </w:numPr>
      </w:pPr>
      <w:r w:rsidRPr="001D632B">
        <w:t>Prepare Technical Design and Specification documents.</w:t>
      </w:r>
    </w:p>
    <w:p w14:paraId="492F272E" w14:textId="77777777" w:rsidR="001D632B" w:rsidRPr="001D632B" w:rsidRDefault="001D632B" w:rsidP="001D632B">
      <w:pPr>
        <w:numPr>
          <w:ilvl w:val="0"/>
          <w:numId w:val="24"/>
        </w:numPr>
      </w:pPr>
      <w:r w:rsidRPr="001D632B">
        <w:t>Create implementation instructions and support application deployments.</w:t>
      </w:r>
    </w:p>
    <w:p w14:paraId="30FEFB16" w14:textId="77777777" w:rsidR="001D632B" w:rsidRPr="001D632B" w:rsidRDefault="001D632B" w:rsidP="001D632B">
      <w:pPr>
        <w:numPr>
          <w:ilvl w:val="0"/>
          <w:numId w:val="24"/>
        </w:numPr>
      </w:pPr>
      <w:r w:rsidRPr="001D632B">
        <w:t>Conduct design and peer reviews including individual &amp; team unit testing.</w:t>
      </w:r>
    </w:p>
    <w:p w14:paraId="40F339A2" w14:textId="77777777" w:rsidR="001D632B" w:rsidRPr="001D632B" w:rsidRDefault="001D632B" w:rsidP="001D632B">
      <w:pPr>
        <w:numPr>
          <w:ilvl w:val="0"/>
          <w:numId w:val="24"/>
        </w:numPr>
      </w:pPr>
      <w:r w:rsidRPr="001D632B">
        <w:t>Work with the project team to review problems, define, and test solutions.</w:t>
      </w:r>
    </w:p>
    <w:p w14:paraId="4DF6CFFF" w14:textId="77777777" w:rsidR="001D632B" w:rsidRPr="001D632B" w:rsidRDefault="001D632B" w:rsidP="001D632B">
      <w:pPr>
        <w:numPr>
          <w:ilvl w:val="0"/>
          <w:numId w:val="24"/>
        </w:numPr>
      </w:pPr>
      <w:r w:rsidRPr="001D632B">
        <w:t>Exercise leadership through superior technical and domain knowledge.</w:t>
      </w:r>
    </w:p>
    <w:p w14:paraId="109642CE" w14:textId="77777777" w:rsidR="001D632B" w:rsidRPr="001D632B" w:rsidRDefault="001D632B" w:rsidP="001D632B">
      <w:pPr>
        <w:numPr>
          <w:ilvl w:val="0"/>
          <w:numId w:val="24"/>
        </w:numPr>
      </w:pPr>
      <w:r w:rsidRPr="001D632B">
        <w:t>Aid in the development of architectural framework and design.</w:t>
      </w:r>
    </w:p>
    <w:p w14:paraId="6F8D9227" w14:textId="77777777" w:rsidR="001D632B" w:rsidRPr="001D632B" w:rsidRDefault="001D632B" w:rsidP="001D632B">
      <w:pPr>
        <w:numPr>
          <w:ilvl w:val="0"/>
          <w:numId w:val="24"/>
        </w:numPr>
      </w:pPr>
      <w:r w:rsidRPr="001D632B">
        <w:t>Evaluate and introduce new tools (AI) and techniques to the development team.</w:t>
      </w:r>
    </w:p>
    <w:p w14:paraId="252CE0A6" w14:textId="77777777" w:rsidR="001D632B" w:rsidRPr="001D632B" w:rsidRDefault="001D632B" w:rsidP="001D632B">
      <w:pPr>
        <w:numPr>
          <w:ilvl w:val="0"/>
          <w:numId w:val="24"/>
        </w:numPr>
      </w:pPr>
      <w:r w:rsidRPr="001D632B">
        <w:t>Take a proactive approach to finding solutions and managing problems.</w:t>
      </w:r>
    </w:p>
    <w:p w14:paraId="45B30B28" w14:textId="77777777" w:rsidR="001D632B" w:rsidRPr="001D632B" w:rsidRDefault="001D632B" w:rsidP="001D632B">
      <w:pPr>
        <w:numPr>
          <w:ilvl w:val="0"/>
          <w:numId w:val="24"/>
        </w:numPr>
      </w:pPr>
      <w:r w:rsidRPr="001D632B">
        <w:t>Proactively identify areas for improvement, seek solutions, and make recommendations.</w:t>
      </w:r>
    </w:p>
    <w:p w14:paraId="00BFE8FC" w14:textId="77777777" w:rsidR="001D632B" w:rsidRPr="001D632B" w:rsidRDefault="001D632B" w:rsidP="001D632B">
      <w:pPr>
        <w:numPr>
          <w:ilvl w:val="0"/>
          <w:numId w:val="24"/>
        </w:numPr>
      </w:pPr>
      <w:r w:rsidRPr="001D632B">
        <w:t>Remain up to date with development technologies, both current and future.</w:t>
      </w:r>
    </w:p>
    <w:p w14:paraId="5D59AACA" w14:textId="77777777" w:rsidR="001D632B" w:rsidRPr="001D632B" w:rsidRDefault="001D632B" w:rsidP="001D632B">
      <w:r w:rsidRPr="001D632B">
        <w:pict w14:anchorId="67255977">
          <v:rect id="_x0000_i1044" style="width:0;height:1.5pt" o:hralign="center" o:hrstd="t" o:hr="t" fillcolor="#a0a0a0" stroked="f"/>
        </w:pict>
      </w:r>
    </w:p>
    <w:p w14:paraId="53F9FDC5" w14:textId="77777777" w:rsidR="001D632B" w:rsidRDefault="001D632B" w:rsidP="001D632B">
      <w:pPr>
        <w:rPr>
          <w:b/>
          <w:bCs/>
        </w:rPr>
      </w:pPr>
      <w:r w:rsidRPr="001D632B">
        <w:rPr>
          <w:b/>
          <w:bCs/>
        </w:rPr>
        <w:t>How do we define success for your role?</w:t>
      </w:r>
    </w:p>
    <w:p w14:paraId="260D0B2E" w14:textId="77777777" w:rsidR="0031336E" w:rsidRPr="001D632B" w:rsidRDefault="0031336E" w:rsidP="001D632B"/>
    <w:p w14:paraId="38895392" w14:textId="77777777" w:rsidR="001D632B" w:rsidRPr="001D632B" w:rsidRDefault="001D632B" w:rsidP="001D632B">
      <w:pPr>
        <w:numPr>
          <w:ilvl w:val="0"/>
          <w:numId w:val="25"/>
        </w:numPr>
      </w:pPr>
      <w:r w:rsidRPr="001D632B">
        <w:t>You demonstrate BDO's core values through all aspects of your work: Integrity, Respect, and Collaboration.</w:t>
      </w:r>
    </w:p>
    <w:p w14:paraId="0757DC30" w14:textId="77777777" w:rsidR="001D632B" w:rsidRPr="001D632B" w:rsidRDefault="001D632B" w:rsidP="001D632B">
      <w:pPr>
        <w:numPr>
          <w:ilvl w:val="0"/>
          <w:numId w:val="25"/>
        </w:numPr>
      </w:pPr>
      <w:r w:rsidRPr="001D632B">
        <w:t>You understand your client’s industry, challenges, and opportunities; clients describe you as positive, professional, and delivering high-quality work.</w:t>
      </w:r>
    </w:p>
    <w:p w14:paraId="50A6D03D" w14:textId="77777777" w:rsidR="001D632B" w:rsidRPr="001D632B" w:rsidRDefault="001D632B" w:rsidP="001D632B">
      <w:pPr>
        <w:numPr>
          <w:ilvl w:val="0"/>
          <w:numId w:val="25"/>
        </w:numPr>
      </w:pPr>
      <w:r w:rsidRPr="001D632B">
        <w:t>You identify, recommend, and focus on effective service delivery to your clients.</w:t>
      </w:r>
    </w:p>
    <w:p w14:paraId="2A8F93D8" w14:textId="77777777" w:rsidR="001D632B" w:rsidRPr="001D632B" w:rsidRDefault="001D632B" w:rsidP="001D632B">
      <w:pPr>
        <w:numPr>
          <w:ilvl w:val="0"/>
          <w:numId w:val="25"/>
        </w:numPr>
      </w:pPr>
      <w:r w:rsidRPr="001D632B">
        <w:t>You share in an inclusive and engaging work environment that develops, retains, and attracts talent.</w:t>
      </w:r>
    </w:p>
    <w:p w14:paraId="61279D95" w14:textId="77777777" w:rsidR="001D632B" w:rsidRPr="001D632B" w:rsidRDefault="001D632B" w:rsidP="001D632B">
      <w:pPr>
        <w:numPr>
          <w:ilvl w:val="0"/>
          <w:numId w:val="25"/>
        </w:numPr>
      </w:pPr>
      <w:r w:rsidRPr="001D632B">
        <w:t>You actively participate in the adoption of digital tools and strategies to drive an innovative workplace.</w:t>
      </w:r>
    </w:p>
    <w:p w14:paraId="47D54E58" w14:textId="77777777" w:rsidR="001D632B" w:rsidRPr="001D632B" w:rsidRDefault="001D632B" w:rsidP="001D632B">
      <w:pPr>
        <w:numPr>
          <w:ilvl w:val="0"/>
          <w:numId w:val="25"/>
        </w:numPr>
      </w:pPr>
      <w:r w:rsidRPr="001D632B">
        <w:t>You grow your expertise through learning and professional development.</w:t>
      </w:r>
    </w:p>
    <w:p w14:paraId="5D2B716A" w14:textId="77777777" w:rsidR="001D632B" w:rsidRPr="001D632B" w:rsidRDefault="001D632B" w:rsidP="001D632B">
      <w:r w:rsidRPr="001D632B">
        <w:pict w14:anchorId="1EE61CF3">
          <v:rect id="_x0000_i1045" style="width:0;height:1.5pt" o:hralign="center" o:hrstd="t" o:hr="t" fillcolor="#a0a0a0" stroked="f"/>
        </w:pict>
      </w:r>
    </w:p>
    <w:p w14:paraId="66AADB7A" w14:textId="77777777" w:rsidR="001D632B" w:rsidRDefault="001D632B" w:rsidP="001D632B">
      <w:pPr>
        <w:rPr>
          <w:b/>
          <w:bCs/>
        </w:rPr>
      </w:pPr>
      <w:r w:rsidRPr="001D632B">
        <w:rPr>
          <w:b/>
          <w:bCs/>
        </w:rPr>
        <w:t>Your experience and education</w:t>
      </w:r>
    </w:p>
    <w:p w14:paraId="159C7EDF" w14:textId="77777777" w:rsidR="0031336E" w:rsidRPr="001D632B" w:rsidRDefault="0031336E" w:rsidP="001D632B"/>
    <w:p w14:paraId="43B2CDB5" w14:textId="77777777" w:rsidR="001D632B" w:rsidRPr="001D632B" w:rsidRDefault="001D632B" w:rsidP="001D632B">
      <w:r w:rsidRPr="001D632B">
        <w:rPr>
          <w:b/>
          <w:bCs/>
        </w:rPr>
        <w:t>Must-Have:</w:t>
      </w:r>
    </w:p>
    <w:p w14:paraId="3D8A724B" w14:textId="77777777" w:rsidR="001D632B" w:rsidRPr="001D632B" w:rsidRDefault="001D632B" w:rsidP="001D632B">
      <w:pPr>
        <w:numPr>
          <w:ilvl w:val="0"/>
          <w:numId w:val="26"/>
        </w:numPr>
      </w:pPr>
      <w:r w:rsidRPr="001D632B">
        <w:t>BSc degree in Computer Science, Engineering, or relevant field.</w:t>
      </w:r>
    </w:p>
    <w:p w14:paraId="034F8369" w14:textId="77777777" w:rsidR="001D632B" w:rsidRPr="001D632B" w:rsidRDefault="001D632B" w:rsidP="001D632B">
      <w:pPr>
        <w:numPr>
          <w:ilvl w:val="0"/>
          <w:numId w:val="26"/>
        </w:numPr>
      </w:pPr>
      <w:r w:rsidRPr="001D632B">
        <w:t>Minimum of 5 years of relevant experience in front-end development using a framework like React JS or Angular JS (Angular 17).</w:t>
      </w:r>
    </w:p>
    <w:p w14:paraId="1C7116A8" w14:textId="77777777" w:rsidR="001D632B" w:rsidRPr="001D632B" w:rsidRDefault="001D632B" w:rsidP="001D632B">
      <w:pPr>
        <w:numPr>
          <w:ilvl w:val="0"/>
          <w:numId w:val="26"/>
        </w:numPr>
      </w:pPr>
      <w:r w:rsidRPr="001D632B">
        <w:t>Minimum of 5 years of relevant experience in Software Development: (C# .NET), .NET 8.</w:t>
      </w:r>
    </w:p>
    <w:p w14:paraId="397EF7C3" w14:textId="77777777" w:rsidR="001D632B" w:rsidRPr="001D632B" w:rsidRDefault="001D632B" w:rsidP="001D632B">
      <w:pPr>
        <w:numPr>
          <w:ilvl w:val="0"/>
          <w:numId w:val="26"/>
        </w:numPr>
      </w:pPr>
      <w:r w:rsidRPr="001D632B">
        <w:t>Excellent knowledge of SQL/Non-SQL Databases.</w:t>
      </w:r>
    </w:p>
    <w:p w14:paraId="56F3BE51" w14:textId="77777777" w:rsidR="001D632B" w:rsidRPr="001D632B" w:rsidRDefault="001D632B" w:rsidP="001D632B">
      <w:pPr>
        <w:numPr>
          <w:ilvl w:val="0"/>
          <w:numId w:val="26"/>
        </w:numPr>
      </w:pPr>
      <w:r w:rsidRPr="001D632B">
        <w:lastRenderedPageBreak/>
        <w:t>Experience with Azure services such as App Services, Functions, Logic Apps, Service Bus, Cosmos DB, Azure SQL, and Key Vault.</w:t>
      </w:r>
    </w:p>
    <w:p w14:paraId="5FD91865" w14:textId="77777777" w:rsidR="001D632B" w:rsidRPr="001D632B" w:rsidRDefault="001D632B" w:rsidP="001D632B">
      <w:pPr>
        <w:numPr>
          <w:ilvl w:val="0"/>
          <w:numId w:val="26"/>
        </w:numPr>
      </w:pPr>
      <w:r w:rsidRPr="001D632B">
        <w:t>Strong OOP understanding.</w:t>
      </w:r>
    </w:p>
    <w:p w14:paraId="2689B4E8" w14:textId="77777777" w:rsidR="001D632B" w:rsidRPr="001D632B" w:rsidRDefault="001D632B" w:rsidP="001D632B">
      <w:pPr>
        <w:numPr>
          <w:ilvl w:val="0"/>
          <w:numId w:val="26"/>
        </w:numPr>
      </w:pPr>
      <w:r w:rsidRPr="001D632B">
        <w:t>Knowledge of Azure DevOps, Git repositories, pipelines, and deployment automation.</w:t>
      </w:r>
    </w:p>
    <w:p w14:paraId="0BEDF66F" w14:textId="77777777" w:rsidR="001D632B" w:rsidRDefault="001D632B" w:rsidP="001D632B">
      <w:pPr>
        <w:numPr>
          <w:ilvl w:val="0"/>
          <w:numId w:val="26"/>
        </w:numPr>
      </w:pPr>
      <w:r w:rsidRPr="001D632B">
        <w:t>Experience with Gen AI and/or Machine Learning tools, e.g., GitHub Copilot, Cursor, AI Agents.</w:t>
      </w:r>
    </w:p>
    <w:p w14:paraId="58DCE2B0" w14:textId="77777777" w:rsidR="0031336E" w:rsidRPr="001D632B" w:rsidRDefault="0031336E" w:rsidP="0031336E">
      <w:pPr>
        <w:ind w:left="720"/>
      </w:pPr>
    </w:p>
    <w:p w14:paraId="4313C51C" w14:textId="77777777" w:rsidR="001D632B" w:rsidRDefault="001D632B" w:rsidP="001D632B">
      <w:pPr>
        <w:rPr>
          <w:b/>
          <w:bCs/>
        </w:rPr>
      </w:pPr>
      <w:r w:rsidRPr="001D632B">
        <w:rPr>
          <w:b/>
          <w:bCs/>
        </w:rPr>
        <w:t>Nice-to-Haves:</w:t>
      </w:r>
    </w:p>
    <w:p w14:paraId="456EF9B1" w14:textId="77777777" w:rsidR="0031336E" w:rsidRPr="001D632B" w:rsidRDefault="0031336E" w:rsidP="001D632B"/>
    <w:p w14:paraId="687D9345" w14:textId="77777777" w:rsidR="001D632B" w:rsidRPr="001D632B" w:rsidRDefault="001D632B" w:rsidP="001D632B">
      <w:pPr>
        <w:numPr>
          <w:ilvl w:val="0"/>
          <w:numId w:val="27"/>
        </w:numPr>
      </w:pPr>
      <w:r w:rsidRPr="001D632B">
        <w:t>Experience developing Web applications using .NET Core.</w:t>
      </w:r>
    </w:p>
    <w:p w14:paraId="34879E93" w14:textId="77777777" w:rsidR="001D632B" w:rsidRPr="001D632B" w:rsidRDefault="001D632B" w:rsidP="001D632B">
      <w:pPr>
        <w:numPr>
          <w:ilvl w:val="0"/>
          <w:numId w:val="27"/>
        </w:numPr>
      </w:pPr>
      <w:r w:rsidRPr="001D632B">
        <w:t>Knowledge of cross-platform development.</w:t>
      </w:r>
    </w:p>
    <w:p w14:paraId="51DB4571" w14:textId="77777777" w:rsidR="001D632B" w:rsidRPr="001D632B" w:rsidRDefault="001D632B" w:rsidP="001D632B">
      <w:pPr>
        <w:numPr>
          <w:ilvl w:val="0"/>
          <w:numId w:val="27"/>
        </w:numPr>
      </w:pPr>
      <w:r w:rsidRPr="001D632B">
        <w:t>Experience with ABP framework (ABP.io).</w:t>
      </w:r>
    </w:p>
    <w:p w14:paraId="6403EA4C" w14:textId="77777777" w:rsidR="001D632B" w:rsidRPr="001D632B" w:rsidRDefault="001D632B" w:rsidP="001D632B">
      <w:pPr>
        <w:numPr>
          <w:ilvl w:val="0"/>
          <w:numId w:val="27"/>
        </w:numPr>
      </w:pPr>
      <w:r w:rsidRPr="001D632B">
        <w:t>Familiarity with containerization technologies like Docker and orchestration with Azure Kubernetes Service (AKS).</w:t>
      </w:r>
    </w:p>
    <w:p w14:paraId="0540552E" w14:textId="77777777" w:rsidR="001D632B" w:rsidRPr="001D632B" w:rsidRDefault="001D632B" w:rsidP="001D632B">
      <w:pPr>
        <w:numPr>
          <w:ilvl w:val="0"/>
          <w:numId w:val="27"/>
        </w:numPr>
      </w:pPr>
      <w:r w:rsidRPr="001D632B">
        <w:t>Experience with Scrum Agile.</w:t>
      </w:r>
    </w:p>
    <w:p w14:paraId="10108AF3" w14:textId="77777777" w:rsidR="001D632B" w:rsidRPr="001D632B" w:rsidRDefault="001D632B" w:rsidP="001D632B">
      <w:pPr>
        <w:numPr>
          <w:ilvl w:val="0"/>
          <w:numId w:val="27"/>
        </w:numPr>
      </w:pPr>
      <w:r w:rsidRPr="001D632B">
        <w:t>Excellent problem-solving, communication, and teamwork skills.</w:t>
      </w:r>
    </w:p>
    <w:p w14:paraId="65AF3975" w14:textId="77777777" w:rsidR="001D632B" w:rsidRPr="001D632B" w:rsidRDefault="001D632B" w:rsidP="001D632B">
      <w:pPr>
        <w:numPr>
          <w:ilvl w:val="0"/>
          <w:numId w:val="27"/>
        </w:numPr>
      </w:pPr>
      <w:r w:rsidRPr="001D632B">
        <w:t>Microsoft Certification such as Azure Developer Associate.</w:t>
      </w:r>
    </w:p>
    <w:p w14:paraId="0E3C2BA7" w14:textId="77777777" w:rsidR="001D632B" w:rsidRPr="001D632B" w:rsidRDefault="001D632B" w:rsidP="001D632B">
      <w:pPr>
        <w:numPr>
          <w:ilvl w:val="0"/>
          <w:numId w:val="27"/>
        </w:numPr>
      </w:pPr>
      <w:r w:rsidRPr="001D632B">
        <w:t>Development experience in other cloud environments such as AWS or GCP.</w:t>
      </w:r>
    </w:p>
    <w:p w14:paraId="3D8676B4" w14:textId="77777777" w:rsidR="00A9204E" w:rsidRDefault="00A9204E" w:rsidP="001D632B"/>
    <w:p w14:paraId="44F02F9E" w14:textId="77777777" w:rsidR="001D632B" w:rsidRDefault="001D632B" w:rsidP="001D632B"/>
    <w:p w14:paraId="696793EA" w14:textId="77777777" w:rsidR="001D632B" w:rsidRDefault="001D632B" w:rsidP="001D632B"/>
    <w:p w14:paraId="01BA2606" w14:textId="1B6649D2" w:rsidR="001D632B" w:rsidRDefault="001D632B" w:rsidP="001D632B">
      <w:r>
        <w:t>Mehdi Daustany</w:t>
      </w:r>
    </w:p>
    <w:p w14:paraId="4274B785" w14:textId="5E5424DF" w:rsidR="001D632B" w:rsidRDefault="001D632B" w:rsidP="001D632B">
      <w:r>
        <w:rPr>
          <w:noProof/>
        </w:rPr>
        <w:drawing>
          <wp:anchor distT="0" distB="0" distL="114300" distR="114300" simplePos="0" relativeHeight="251658240" behindDoc="0" locked="0" layoutInCell="1" allowOverlap="1" wp14:anchorId="29D67617" wp14:editId="06AED558">
            <wp:simplePos x="0" y="0"/>
            <wp:positionH relativeFrom="column">
              <wp:posOffset>-36576</wp:posOffset>
            </wp:positionH>
            <wp:positionV relativeFrom="paragraph">
              <wp:posOffset>55702</wp:posOffset>
            </wp:positionV>
            <wp:extent cx="1141107" cy="563270"/>
            <wp:effectExtent l="0" t="0" r="0" b="0"/>
            <wp:wrapNone/>
            <wp:docPr id="949502278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502278" name="Picture 1" descr="A blue text on a black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107" cy="5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BD57F2" w14:textId="7307A074" w:rsidR="001D632B" w:rsidRDefault="001D632B" w:rsidP="001D632B"/>
    <w:p w14:paraId="141CCB13" w14:textId="0285B3EC" w:rsidR="001D632B" w:rsidRDefault="001D632B" w:rsidP="001D632B"/>
    <w:p w14:paraId="076A39C4" w14:textId="72D1A143" w:rsidR="001D632B" w:rsidRDefault="001D632B" w:rsidP="001D632B">
      <w:r>
        <w:t>May 27, 2025</w:t>
      </w:r>
    </w:p>
    <w:p w14:paraId="2771ED48" w14:textId="57CC3F6E" w:rsidR="0031336E" w:rsidRDefault="0031336E" w:rsidP="001D632B">
      <w:hyperlink r:id="rId9" w:history="1">
        <w:r w:rsidRPr="00B6599E">
          <w:rPr>
            <w:rStyle w:val="Hyperlink"/>
          </w:rPr>
          <w:t>m@daustany.com</w:t>
        </w:r>
      </w:hyperlink>
    </w:p>
    <w:p w14:paraId="406B7CE3" w14:textId="77777777" w:rsidR="0031336E" w:rsidRPr="001D632B" w:rsidRDefault="0031336E" w:rsidP="001D632B"/>
    <w:sectPr w:rsidR="0031336E" w:rsidRPr="001D632B" w:rsidSect="001D632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E67979"/>
    <w:multiLevelType w:val="multilevel"/>
    <w:tmpl w:val="E4DE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91868AA"/>
    <w:multiLevelType w:val="multilevel"/>
    <w:tmpl w:val="0572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EB3654"/>
    <w:multiLevelType w:val="multilevel"/>
    <w:tmpl w:val="EC4C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41E7493"/>
    <w:multiLevelType w:val="multilevel"/>
    <w:tmpl w:val="0EE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30136421">
    <w:abstractNumId w:val="22"/>
  </w:num>
  <w:num w:numId="2" w16cid:durableId="694962651">
    <w:abstractNumId w:val="12"/>
  </w:num>
  <w:num w:numId="3" w16cid:durableId="1850606131">
    <w:abstractNumId w:val="10"/>
  </w:num>
  <w:num w:numId="4" w16cid:durableId="272329607">
    <w:abstractNumId w:val="24"/>
  </w:num>
  <w:num w:numId="5" w16cid:durableId="1006128572">
    <w:abstractNumId w:val="14"/>
  </w:num>
  <w:num w:numId="6" w16cid:durableId="107939290">
    <w:abstractNumId w:val="19"/>
  </w:num>
  <w:num w:numId="7" w16cid:durableId="1170023681">
    <w:abstractNumId w:val="21"/>
  </w:num>
  <w:num w:numId="8" w16cid:durableId="963081035">
    <w:abstractNumId w:val="9"/>
  </w:num>
  <w:num w:numId="9" w16cid:durableId="1721662133">
    <w:abstractNumId w:val="7"/>
  </w:num>
  <w:num w:numId="10" w16cid:durableId="1964769643">
    <w:abstractNumId w:val="6"/>
  </w:num>
  <w:num w:numId="11" w16cid:durableId="2074813322">
    <w:abstractNumId w:val="5"/>
  </w:num>
  <w:num w:numId="12" w16cid:durableId="519272570">
    <w:abstractNumId w:val="4"/>
  </w:num>
  <w:num w:numId="13" w16cid:durableId="1434784991">
    <w:abstractNumId w:val="8"/>
  </w:num>
  <w:num w:numId="14" w16cid:durableId="1157306866">
    <w:abstractNumId w:val="3"/>
  </w:num>
  <w:num w:numId="15" w16cid:durableId="1135298513">
    <w:abstractNumId w:val="2"/>
  </w:num>
  <w:num w:numId="16" w16cid:durableId="1274676139">
    <w:abstractNumId w:val="1"/>
  </w:num>
  <w:num w:numId="17" w16cid:durableId="1071193502">
    <w:abstractNumId w:val="0"/>
  </w:num>
  <w:num w:numId="18" w16cid:durableId="2028168771">
    <w:abstractNumId w:val="16"/>
  </w:num>
  <w:num w:numId="19" w16cid:durableId="1778790694">
    <w:abstractNumId w:val="18"/>
  </w:num>
  <w:num w:numId="20" w16cid:durableId="254482306">
    <w:abstractNumId w:val="23"/>
  </w:num>
  <w:num w:numId="21" w16cid:durableId="893464525">
    <w:abstractNumId w:val="20"/>
  </w:num>
  <w:num w:numId="22" w16cid:durableId="1205943615">
    <w:abstractNumId w:val="11"/>
  </w:num>
  <w:num w:numId="23" w16cid:durableId="363332803">
    <w:abstractNumId w:val="26"/>
  </w:num>
  <w:num w:numId="24" w16cid:durableId="1509557382">
    <w:abstractNumId w:val="13"/>
  </w:num>
  <w:num w:numId="25" w16cid:durableId="1124470640">
    <w:abstractNumId w:val="17"/>
  </w:num>
  <w:num w:numId="26" w16cid:durableId="558246467">
    <w:abstractNumId w:val="25"/>
  </w:num>
  <w:num w:numId="27" w16cid:durableId="18192964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2B"/>
    <w:rsid w:val="001D632B"/>
    <w:rsid w:val="0031336E"/>
    <w:rsid w:val="00645252"/>
    <w:rsid w:val="006D3D74"/>
    <w:rsid w:val="0083569A"/>
    <w:rsid w:val="00A9204E"/>
    <w:rsid w:val="00B7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3E3B6"/>
  <w15:chartTrackingRefBased/>
  <w15:docId w15:val="{100634C0-608D-48CA-AFD5-5BBBDB2E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313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@daustan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aus\AppData\Local\Microsoft\Office\16.0\DTS\en-US%7b0851DC3C-65B8-4C00-A26E-96C6B5131BBD%7d\%7bDA2B8460-9B51-4A0F-96A6-D23128A65BD3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{DA2B8460-9B51-4A0F-96A6-D23128A65BD3}tf02786999_win32.dotx</Template>
  <TotalTime>12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Daustany</dc:creator>
  <cp:keywords/>
  <dc:description/>
  <cp:lastModifiedBy>Mehdi Daustany</cp:lastModifiedBy>
  <cp:revision>1</cp:revision>
  <dcterms:created xsi:type="dcterms:W3CDTF">2025-05-27T19:32:00Z</dcterms:created>
  <dcterms:modified xsi:type="dcterms:W3CDTF">2025-05-27T19:44:00Z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